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F862F4" w:rsidRDefault="00F862F4" w:rsidP="008148C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об оценочных услугах</w:t>
      </w:r>
      <w:bookmarkStart w:id="0" w:name="_GoBack"/>
      <w:bookmarkEnd w:id="0"/>
    </w:p>
    <w:p w:rsidR="008148CC" w:rsidRPr="00F862F4" w:rsidRDefault="008148CC" w:rsidP="00F862F4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Оценочные услуги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Отдел оценки </w:t>
            </w:r>
            <w:r w:rsidR="00813329"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Союза 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«Торгово-промышленная палата Ростовской области», г. 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отчета об оценке имущества в соответствии с Федеральным законом от 29.07.1998 № 135-ФЗ «Об оценочной деятельности в Российской Федерации» и федеральными стандартами оценки (ФСО № 1, № 2, № 3). Производится оценка: 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всех видов недвижимости (в том числе земельные участки, квартиры, жилые и нежилые здания, помещения, сооружения и передаточные устройства, зеленые насаждения и т.д.); 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 и оборудования; 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транспортных средств (автотранспорт, железнодорожный, водный, воздушный и т.д.);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интеллектуальной собственности;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активов и бизнеса;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инвестиционных проектов;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акций акционерных обществ, долей участников обществ;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месторождений, лицензий на их разработку и т.д.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основании заключенного договора на оказание услуг по оценке по итогам оценки предоставляется отчет об оценке (в бумажном и электронном виде)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договором на оказание услуг по оценке (в зависимости от объекта оценки). Минимальная стоимость услуг по оценке составляет 4000 рублей (с учетом НДС).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Членам союза «Торгово-промышленная палата Ростовской области» предоставляется скидка 10%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Определяется договором на оказание услуг по оценке (в зависимости от объекта оценки). Минимальный срок на оказание услуг по оценке составляет 5 рабочих дней с момента подачи документов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Документы, подтверждающие право собственности на имущество;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Технические документы объекта оценки (копии, заверенные заказчиком);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Фотографии объекта оценки.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проведения оценки заявителю необходимо обеспечить осмотр и фотографирование объекта оценки специалистом ТПП РО.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Возможна подача документов в электронном виде (адреса электронной почты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: tpp-ozenka@yandex.ru; ozenka@tppro.ru)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Кухарук</w:t>
            </w:r>
            <w:proofErr w:type="spellEnd"/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Михайлович, тел. 8 (863) 268-76-13, 268-76-14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03" w:rsidRDefault="00AB1403">
      <w:pPr>
        <w:spacing w:line="240" w:lineRule="auto"/>
      </w:pPr>
      <w:r>
        <w:separator/>
      </w:r>
    </w:p>
  </w:endnote>
  <w:endnote w:type="continuationSeparator" w:id="0">
    <w:p w:rsidR="00AB1403" w:rsidRDefault="00AB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03" w:rsidRDefault="00AB1403">
      <w:r>
        <w:separator/>
      </w:r>
    </w:p>
  </w:footnote>
  <w:footnote w:type="continuationSeparator" w:id="0">
    <w:p w:rsidR="00AB1403" w:rsidRDefault="00AB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410A3E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A3E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07702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1403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59C5-A632-4149-B73A-14A6AE9D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2016-09-05T11:32:00Z</dcterms:created>
  <dcterms:modified xsi:type="dcterms:W3CDTF">2016-09-06T06:39:00Z</dcterms:modified>
</cp:coreProperties>
</file>